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bookmarkStart w:id="0" w:name="_GoBack"/>
      <w:bookmarkEnd w:id="0"/>
      <w:r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="003C396F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</w:t>
      </w:r>
      <w:r w:rsidR="00B516B4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="003E69DC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3E69DC" w:rsidRDefault="003901DF" w:rsidP="00040868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都道府県</w:t>
      </w:r>
      <w:r w:rsidR="006D6505">
        <w:rPr>
          <w:rFonts w:ascii="ＭＳ 明朝" w:hAnsi="ＭＳ 明朝" w:hint="eastAsia"/>
          <w:sz w:val="16"/>
          <w:u w:val="single" w:color="000000"/>
        </w:rPr>
        <w:t>（市町村）</w:t>
      </w:r>
      <w:r w:rsidRPr="001E5BF8">
        <w:rPr>
          <w:rFonts w:ascii="ＭＳ 明朝" w:hAnsi="ＭＳ 明朝"/>
          <w:sz w:val="16"/>
          <w:u w:val="single" w:color="000000"/>
        </w:rPr>
        <w:t xml:space="preserve">名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676DDB" w:rsidRPr="004857F0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B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介護職員処遇改善加算</w:t>
            </w:r>
          </w:p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B" w:rsidRDefault="00676DDB" w:rsidP="00676D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61FD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  <w:szCs w:val="16"/>
              </w:rPr>
              <w:t>A</w:t>
            </w:r>
            <w:r w:rsidRPr="002D1AD3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361FD" w:rsidRDefault="00101931" w:rsidP="002D1AD3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="003361FD"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  <w:vAlign w:val="center"/>
          </w:tcPr>
          <w:p w:rsidR="003361FD" w:rsidRPr="004857F0" w:rsidRDefault="003361FD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857F0" w:rsidRDefault="003361FD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="005214B7" w:rsidRPr="005214B7">
        <w:rPr>
          <w:rFonts w:ascii="ＭＳ 明朝" w:hAnsi="ＭＳ 明朝" w:hint="eastAsia"/>
          <w:sz w:val="16"/>
        </w:rPr>
        <w:t>（都道府県又は市区町村）</w:t>
      </w:r>
      <w:r>
        <w:rPr>
          <w:rFonts w:ascii="ＭＳ 明朝" w:hAnsi="ＭＳ 明朝" w:hint="eastAsia"/>
          <w:sz w:val="16"/>
        </w:rPr>
        <w:t>毎に記載すること。</w:t>
      </w:r>
    </w:p>
    <w:p w:rsidR="00101931" w:rsidRDefault="00101931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4857F0" w:rsidRDefault="004857F0" w:rsidP="00040868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4857F0" w:rsidRPr="001E5BF8" w:rsidTr="004857F0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7F0" w:rsidRPr="001E5BF8" w:rsidRDefault="004857F0" w:rsidP="0004086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4857F0" w:rsidRPr="001E5BF8" w:rsidRDefault="004857F0" w:rsidP="00040868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792AF4" w:rsidRPr="00414129" w:rsidRDefault="00792AF4" w:rsidP="00C327F6">
      <w:pPr>
        <w:snapToGrid w:val="0"/>
        <w:rPr>
          <w:sz w:val="16"/>
          <w:szCs w:val="21"/>
        </w:rPr>
      </w:pPr>
    </w:p>
    <w:sectPr w:rsidR="00792AF4" w:rsidRPr="00414129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35" w:rsidRDefault="00D63F35" w:rsidP="00040868">
      <w:pPr>
        <w:spacing w:before="120"/>
      </w:pPr>
      <w:r>
        <w:separator/>
      </w:r>
    </w:p>
  </w:endnote>
  <w:endnote w:type="continuationSeparator" w:id="0">
    <w:p w:rsidR="00D63F35" w:rsidRDefault="00D63F35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C327F6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35" w:rsidRDefault="00D63F35" w:rsidP="00040868">
      <w:pPr>
        <w:spacing w:before="120"/>
      </w:pPr>
      <w:r>
        <w:separator/>
      </w:r>
    </w:p>
  </w:footnote>
  <w:footnote w:type="continuationSeparator" w:id="0">
    <w:p w:rsidR="00D63F35" w:rsidRDefault="00D63F35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382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24FCE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D46B1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5F3AA1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27E21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27F6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06B96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3F35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63A1367-CB0F-4EEB-9758-D447D542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5</cp:revision>
  <cp:lastPrinted>2017-03-01T05:14:00Z</cp:lastPrinted>
  <dcterms:created xsi:type="dcterms:W3CDTF">2017-03-15T01:50:00Z</dcterms:created>
  <dcterms:modified xsi:type="dcterms:W3CDTF">2017-03-16T04:40:00Z</dcterms:modified>
</cp:coreProperties>
</file>